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Referencakrajnjebiljeke"/>
          <w:rFonts w:ascii="Verdana" w:hAnsi="Verdana" w:cs="Arial"/>
          <w:b/>
          <w:color w:val="002060"/>
          <w:sz w:val="36"/>
          <w:szCs w:val="36"/>
          <w:lang w:val="en-GB"/>
        </w:rPr>
        <w:endnoteReference w:id="1"/>
      </w:r>
    </w:p>
    <w:p w14:paraId="0AA13AFF" w14:textId="2C20BE9D" w:rsidR="00D97FE7" w:rsidRPr="00F550D9" w:rsidRDefault="00D97FE7" w:rsidP="00D97FE7">
      <w:pPr>
        <w:pStyle w:val="Tekstkomentar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54657B">
            <w:pPr>
              <w:ind w:right="-993"/>
              <w:jc w:val="left"/>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Referencakrajnjebiljek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Referencakrajnjebiljek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54657B">
            <w:pPr>
              <w:ind w:right="-993"/>
              <w:jc w:val="left"/>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4FA2F1DF"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w:t>
            </w:r>
            <w:r w:rsidR="0054657B">
              <w:rPr>
                <w:rFonts w:ascii="Verdana" w:hAnsi="Verdana" w:cs="Arial"/>
                <w:color w:val="002060"/>
                <w:sz w:val="20"/>
                <w:lang w:val="en-GB"/>
              </w:rPr>
              <w:t>19</w:t>
            </w:r>
            <w:r w:rsidRPr="007673FA">
              <w:rPr>
                <w:rFonts w:ascii="Verdana" w:hAnsi="Verdana" w:cs="Arial"/>
                <w:color w:val="002060"/>
                <w:sz w:val="20"/>
                <w:lang w:val="en-GB"/>
              </w:rPr>
              <w:t>/20</w:t>
            </w:r>
            <w:r w:rsidR="0054657B">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54657B">
            <w:pPr>
              <w:ind w:right="-993"/>
              <w:jc w:val="left"/>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Referencakrajnjebiljek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Referencakrajnjebiljek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54657B">
            <w:pPr>
              <w:ind w:right="-993"/>
              <w:jc w:val="left"/>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Referencakrajnjebiljek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54657B">
            <w:pPr>
              <w:ind w:right="-993"/>
              <w:jc w:val="left"/>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54657B">
            <w:pPr>
              <w:ind w:right="-993"/>
              <w:jc w:val="left"/>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54657B">
            <w:pPr>
              <w:ind w:right="-993"/>
              <w:jc w:val="left"/>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bookmarkStart w:id="0" w:name="_GoBack"/>
            <w:bookmarkEnd w:id="0"/>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8C517B"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8C517B"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Naslov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Naslov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Referencakrajnjebiljek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Referencafusnot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B96D5" w14:textId="77777777" w:rsidR="008C517B" w:rsidRDefault="008C517B">
      <w:r>
        <w:separator/>
      </w:r>
    </w:p>
  </w:endnote>
  <w:endnote w:type="continuationSeparator" w:id="0">
    <w:p w14:paraId="3029DFE6" w14:textId="77777777" w:rsidR="008C517B" w:rsidRDefault="008C517B">
      <w:r>
        <w:continuationSeparator/>
      </w:r>
    </w:p>
  </w:endnote>
  <w:endnote w:id="1">
    <w:p w14:paraId="2B08B470" w14:textId="74430D65" w:rsidR="007550F5" w:rsidRDefault="00D97FE7" w:rsidP="007550F5">
      <w:pPr>
        <w:pStyle w:val="Tekstkrajnjebiljeke"/>
        <w:spacing w:after="12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Tekstkrajnjebiljeke"/>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Tekstkrajnjebiljeke"/>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Style w:val="Referencakrajnjebiljek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iperveza"/>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Tekstkrajnjebiljeke"/>
        <w:spacing w:after="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Tekstkrajnjebiljeke"/>
        <w:spacing w:after="100"/>
        <w:rPr>
          <w:rFonts w:ascii="Verdana" w:hAnsi="Verdana"/>
          <w:sz w:val="16"/>
          <w:szCs w:val="16"/>
          <w:lang w:val="en-GB"/>
        </w:rPr>
      </w:pPr>
      <w:r w:rsidRPr="002A2E71">
        <w:rPr>
          <w:rStyle w:val="Referencakrajnjebiljek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72CE248B" w:rsidR="009F32D0" w:rsidRDefault="009F32D0">
        <w:pPr>
          <w:pStyle w:val="Podnoje"/>
          <w:jc w:val="center"/>
        </w:pPr>
        <w:r>
          <w:fldChar w:fldCharType="begin"/>
        </w:r>
        <w:r>
          <w:instrText xml:space="preserve"> PAGE   \* MERGEFORMAT </w:instrText>
        </w:r>
        <w:r>
          <w:fldChar w:fldCharType="separate"/>
        </w:r>
        <w:r w:rsidR="003B0978">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Podnoje"/>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5F03D" w14:textId="77777777" w:rsidR="008C517B" w:rsidRDefault="008C517B">
      <w:r>
        <w:separator/>
      </w:r>
    </w:p>
  </w:footnote>
  <w:footnote w:type="continuationSeparator" w:id="0">
    <w:p w14:paraId="3622400F" w14:textId="77777777" w:rsidR="008C517B" w:rsidRDefault="008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Zaglavlje"/>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Zaglavlj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Brojevi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Grafikeoznake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Reetkatablice"/>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57B"/>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517B"/>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Naslov1">
    <w:name w:val="heading 1"/>
    <w:basedOn w:val="Normal"/>
    <w:next w:val="Text1"/>
    <w:qFormat/>
    <w:rsid w:val="00BF6AA3"/>
    <w:pPr>
      <w:keepNext/>
      <w:numPr>
        <w:numId w:val="3"/>
      </w:numPr>
      <w:spacing w:before="240"/>
      <w:outlineLvl w:val="0"/>
    </w:pPr>
    <w:rPr>
      <w:b/>
      <w:smallCaps/>
    </w:rPr>
  </w:style>
  <w:style w:type="paragraph" w:styleId="Naslov2">
    <w:name w:val="heading 2"/>
    <w:basedOn w:val="Normal"/>
    <w:next w:val="Text2"/>
    <w:qFormat/>
    <w:pPr>
      <w:keepNext/>
      <w:numPr>
        <w:ilvl w:val="1"/>
        <w:numId w:val="3"/>
      </w:numPr>
      <w:outlineLvl w:val="1"/>
    </w:pPr>
    <w:rPr>
      <w:b/>
    </w:rPr>
  </w:style>
  <w:style w:type="paragraph" w:styleId="Naslov3">
    <w:name w:val="heading 3"/>
    <w:basedOn w:val="Normal"/>
    <w:next w:val="Text3"/>
    <w:link w:val="Naslov3Char"/>
    <w:qFormat/>
    <w:pPr>
      <w:keepNext/>
      <w:numPr>
        <w:ilvl w:val="2"/>
        <w:numId w:val="3"/>
      </w:numPr>
      <w:outlineLvl w:val="2"/>
    </w:pPr>
    <w:rPr>
      <w:i/>
    </w:rPr>
  </w:style>
  <w:style w:type="paragraph" w:styleId="Naslov4">
    <w:name w:val="heading 4"/>
    <w:basedOn w:val="Normal"/>
    <w:next w:val="Text4"/>
    <w:qFormat/>
    <w:pPr>
      <w:keepNext/>
      <w:numPr>
        <w:ilvl w:val="3"/>
        <w:numId w:val="3"/>
      </w:numPr>
      <w:outlineLvl w:val="3"/>
    </w:pPr>
  </w:style>
  <w:style w:type="paragraph" w:styleId="Naslov5">
    <w:name w:val="heading 5"/>
    <w:basedOn w:val="Normal"/>
    <w:next w:val="Normal"/>
    <w:pPr>
      <w:tabs>
        <w:tab w:val="num" w:pos="0"/>
      </w:tabs>
      <w:spacing w:before="240" w:after="60"/>
      <w:outlineLvl w:val="4"/>
    </w:pPr>
    <w:rPr>
      <w:rFonts w:ascii="Arial" w:hAnsi="Arial"/>
      <w:sz w:val="22"/>
    </w:rPr>
  </w:style>
  <w:style w:type="paragraph" w:styleId="Naslov6">
    <w:name w:val="heading 6"/>
    <w:basedOn w:val="Normal"/>
    <w:next w:val="Normal"/>
    <w:pPr>
      <w:tabs>
        <w:tab w:val="num" w:pos="0"/>
      </w:tabs>
      <w:spacing w:before="240" w:after="60"/>
      <w:outlineLvl w:val="5"/>
    </w:pPr>
    <w:rPr>
      <w:rFonts w:ascii="Arial" w:hAnsi="Arial"/>
      <w:i/>
      <w:sz w:val="22"/>
    </w:rPr>
  </w:style>
  <w:style w:type="paragraph" w:styleId="Naslov7">
    <w:name w:val="heading 7"/>
    <w:basedOn w:val="Normal"/>
    <w:next w:val="Normal"/>
    <w:pPr>
      <w:tabs>
        <w:tab w:val="num" w:pos="0"/>
      </w:tabs>
      <w:spacing w:before="240" w:after="60"/>
      <w:outlineLvl w:val="6"/>
    </w:pPr>
    <w:rPr>
      <w:rFonts w:ascii="Arial" w:hAnsi="Arial"/>
      <w:sz w:val="20"/>
    </w:rPr>
  </w:style>
  <w:style w:type="paragraph" w:styleId="Naslov8">
    <w:name w:val="heading 8"/>
    <w:basedOn w:val="Normal"/>
    <w:next w:val="Normal"/>
    <w:pPr>
      <w:tabs>
        <w:tab w:val="num" w:pos="0"/>
      </w:tabs>
      <w:spacing w:before="240" w:after="60"/>
      <w:outlineLvl w:val="7"/>
    </w:pPr>
    <w:rPr>
      <w:rFonts w:ascii="Arial" w:hAnsi="Arial"/>
      <w:i/>
      <w:sz w:val="20"/>
    </w:rPr>
  </w:style>
  <w:style w:type="paragraph" w:styleId="Naslov9">
    <w:name w:val="heading 9"/>
    <w:basedOn w:val="Normal"/>
    <w:next w:val="Normal"/>
    <w:pPr>
      <w:tabs>
        <w:tab w:val="num" w:pos="0"/>
      </w:tabs>
      <w:spacing w:before="240" w:after="60"/>
      <w:outlineLvl w:val="8"/>
    </w:pPr>
    <w:rPr>
      <w:rFonts w:ascii="Arial" w:hAnsi="Arial"/>
      <w:i/>
      <w:sz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kteksta">
    <w:name w:val="Block Text"/>
    <w:basedOn w:val="Normal"/>
    <w:pPr>
      <w:spacing w:after="120"/>
      <w:ind w:left="1440" w:right="1440"/>
    </w:pPr>
  </w:style>
  <w:style w:type="paragraph" w:styleId="Tijeloteksta">
    <w:name w:val="Body Text"/>
    <w:basedOn w:val="Normal"/>
    <w:pPr>
      <w:spacing w:after="120"/>
    </w:pPr>
  </w:style>
  <w:style w:type="paragraph" w:styleId="Tijeloteksta2">
    <w:name w:val="Body Text 2"/>
    <w:basedOn w:val="Normal"/>
    <w:pPr>
      <w:spacing w:after="120" w:line="480" w:lineRule="auto"/>
    </w:pPr>
  </w:style>
  <w:style w:type="paragraph" w:styleId="Tijeloteksta3">
    <w:name w:val="Body Text 3"/>
    <w:basedOn w:val="Normal"/>
    <w:pPr>
      <w:spacing w:after="120"/>
    </w:pPr>
    <w:rPr>
      <w:sz w:val="16"/>
    </w:rPr>
  </w:style>
  <w:style w:type="paragraph" w:styleId="Tijeloteksta-prvauvlaka">
    <w:name w:val="Body Text First Indent"/>
    <w:basedOn w:val="Tijeloteksta"/>
    <w:pPr>
      <w:ind w:firstLine="210"/>
    </w:pPr>
  </w:style>
  <w:style w:type="paragraph" w:styleId="Uvuenotijeloteksta">
    <w:name w:val="Body Text Indent"/>
    <w:basedOn w:val="Normal"/>
    <w:pPr>
      <w:spacing w:after="120"/>
      <w:ind w:left="283"/>
    </w:pPr>
  </w:style>
  <w:style w:type="paragraph" w:styleId="Tijeloteksta-prvauvlaka2">
    <w:name w:val="Body Text First Indent 2"/>
    <w:basedOn w:val="Uvuenotijeloteksta"/>
    <w:pPr>
      <w:ind w:firstLine="210"/>
    </w:pPr>
  </w:style>
  <w:style w:type="paragraph" w:styleId="Tijeloteksta-uvlaka2">
    <w:name w:val="Body Text Indent 2"/>
    <w:basedOn w:val="Normal"/>
    <w:pPr>
      <w:spacing w:after="120" w:line="480" w:lineRule="auto"/>
      <w:ind w:left="283"/>
    </w:pPr>
  </w:style>
  <w:style w:type="paragraph" w:styleId="Tijeloteksta-uvlaka3">
    <w:name w:val="Body Text Indent 3"/>
    <w:basedOn w:val="Normal"/>
    <w:pPr>
      <w:spacing w:after="120"/>
      <w:ind w:left="283"/>
    </w:pPr>
    <w:rPr>
      <w:sz w:val="16"/>
    </w:rPr>
  </w:style>
  <w:style w:type="paragraph" w:styleId="Opisslike">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Naslov1"/>
    <w:pPr>
      <w:keepNext/>
      <w:spacing w:after="480"/>
      <w:jc w:val="center"/>
    </w:pPr>
    <w:rPr>
      <w:b/>
      <w:smallCaps/>
      <w:sz w:val="28"/>
    </w:rPr>
  </w:style>
  <w:style w:type="paragraph" w:styleId="Zavretak">
    <w:name w:val="Closing"/>
    <w:basedOn w:val="Normal"/>
    <w:pPr>
      <w:ind w:left="4252"/>
    </w:pPr>
  </w:style>
  <w:style w:type="paragraph" w:styleId="Tekstkomentara">
    <w:name w:val="annotation text"/>
    <w:basedOn w:val="Normal"/>
    <w:link w:val="TekstkomentaraChar"/>
    <w:rPr>
      <w:sz w:val="20"/>
    </w:rPr>
  </w:style>
  <w:style w:type="paragraph" w:styleId="Datum">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Kartadokumenta">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Tekstkrajnjebiljeke">
    <w:name w:val="endnote text"/>
    <w:basedOn w:val="Normal"/>
    <w:link w:val="TekstkrajnjebiljekeChar"/>
    <w:semiHidden/>
    <w:rPr>
      <w:sz w:val="20"/>
    </w:rPr>
  </w:style>
  <w:style w:type="paragraph" w:styleId="Adresaomotnice">
    <w:name w:val="envelope address"/>
    <w:basedOn w:val="Normal"/>
    <w:pPr>
      <w:framePr w:w="7920" w:h="1980" w:hRule="exact" w:hSpace="180" w:wrap="auto" w:hAnchor="page" w:xAlign="center" w:yAlign="bottom"/>
      <w:spacing w:after="0"/>
    </w:pPr>
  </w:style>
  <w:style w:type="paragraph" w:styleId="Povratnaomotnica">
    <w:name w:val="envelope return"/>
    <w:basedOn w:val="Normal"/>
    <w:pPr>
      <w:spacing w:after="0"/>
    </w:pPr>
    <w:rPr>
      <w:sz w:val="20"/>
    </w:rPr>
  </w:style>
  <w:style w:type="paragraph" w:styleId="Podnoje">
    <w:name w:val="footer"/>
    <w:basedOn w:val="Normal"/>
    <w:link w:val="PodnojeChar"/>
    <w:uiPriority w:val="99"/>
    <w:pPr>
      <w:spacing w:after="0"/>
      <w:ind w:right="-567"/>
      <w:jc w:val="left"/>
    </w:pPr>
    <w:rPr>
      <w:rFonts w:ascii="Arial" w:hAnsi="Arial"/>
      <w:sz w:val="16"/>
      <w:lang w:eastAsia="x-none"/>
    </w:rPr>
  </w:style>
  <w:style w:type="paragraph" w:styleId="Tekstfusnote">
    <w:name w:val="footnote text"/>
    <w:basedOn w:val="Normal"/>
    <w:pPr>
      <w:ind w:left="357" w:hanging="357"/>
    </w:pPr>
    <w:rPr>
      <w:sz w:val="20"/>
    </w:rPr>
  </w:style>
  <w:style w:type="paragraph" w:styleId="Zaglavlje">
    <w:name w:val="header"/>
    <w:basedOn w:val="Normal"/>
    <w:link w:val="ZaglavljeChar"/>
    <w:uiPriority w:val="99"/>
    <w:pPr>
      <w:tabs>
        <w:tab w:val="center" w:pos="4153"/>
        <w:tab w:val="right" w:pos="8306"/>
      </w:tabs>
    </w:pPr>
    <w:rPr>
      <w:lang w:eastAsia="x-none"/>
    </w:rPr>
  </w:style>
  <w:style w:type="paragraph" w:styleId="Indeks1">
    <w:name w:val="index 1"/>
    <w:basedOn w:val="Normal"/>
    <w:next w:val="Normal"/>
    <w:autoRedefine/>
    <w:semiHidden/>
    <w:pPr>
      <w:ind w:left="240" w:hanging="240"/>
    </w:pPr>
  </w:style>
  <w:style w:type="paragraph" w:styleId="Indeks2">
    <w:name w:val="index 2"/>
    <w:basedOn w:val="Normal"/>
    <w:next w:val="Normal"/>
    <w:autoRedefine/>
    <w:semiHidden/>
    <w:pPr>
      <w:ind w:left="480" w:hanging="240"/>
    </w:pPr>
  </w:style>
  <w:style w:type="paragraph" w:styleId="Indeks3">
    <w:name w:val="index 3"/>
    <w:basedOn w:val="Normal"/>
    <w:next w:val="Normal"/>
    <w:autoRedefine/>
    <w:semiHidden/>
    <w:pPr>
      <w:ind w:left="720" w:hanging="240"/>
    </w:pPr>
  </w:style>
  <w:style w:type="paragraph" w:styleId="Indeks4">
    <w:name w:val="index 4"/>
    <w:basedOn w:val="Normal"/>
    <w:next w:val="Normal"/>
    <w:autoRedefine/>
    <w:semiHidden/>
    <w:pPr>
      <w:ind w:left="960" w:hanging="240"/>
    </w:pPr>
  </w:style>
  <w:style w:type="paragraph" w:styleId="Indeks5">
    <w:name w:val="index 5"/>
    <w:basedOn w:val="Normal"/>
    <w:next w:val="Normal"/>
    <w:autoRedefine/>
    <w:semiHidden/>
    <w:pPr>
      <w:ind w:left="1200" w:hanging="240"/>
    </w:pPr>
  </w:style>
  <w:style w:type="paragraph" w:styleId="Indeks6">
    <w:name w:val="index 6"/>
    <w:basedOn w:val="Normal"/>
    <w:next w:val="Normal"/>
    <w:autoRedefine/>
    <w:semiHidden/>
    <w:pPr>
      <w:ind w:left="1440" w:hanging="240"/>
    </w:pPr>
  </w:style>
  <w:style w:type="paragraph" w:styleId="Indeks7">
    <w:name w:val="index 7"/>
    <w:basedOn w:val="Normal"/>
    <w:next w:val="Normal"/>
    <w:autoRedefine/>
    <w:semiHidden/>
    <w:pPr>
      <w:ind w:left="1680" w:hanging="240"/>
    </w:pPr>
  </w:style>
  <w:style w:type="paragraph" w:styleId="Indeks8">
    <w:name w:val="index 8"/>
    <w:basedOn w:val="Normal"/>
    <w:next w:val="Normal"/>
    <w:autoRedefine/>
    <w:semiHidden/>
    <w:pPr>
      <w:ind w:left="1920" w:hanging="240"/>
    </w:pPr>
  </w:style>
  <w:style w:type="paragraph" w:styleId="Indeks9">
    <w:name w:val="index 9"/>
    <w:basedOn w:val="Normal"/>
    <w:next w:val="Normal"/>
    <w:autoRedefine/>
    <w:semiHidden/>
    <w:pPr>
      <w:ind w:left="2160" w:hanging="240"/>
    </w:pPr>
  </w:style>
  <w:style w:type="paragraph" w:styleId="Naslovindeksa">
    <w:name w:val="index heading"/>
    <w:basedOn w:val="Normal"/>
    <w:next w:val="Indeks1"/>
    <w:semiHidden/>
    <w:rPr>
      <w:rFonts w:ascii="Arial" w:hAnsi="Arial"/>
      <w:b/>
    </w:rPr>
  </w:style>
  <w:style w:type="paragraph" w:styleId="Popis">
    <w:name w:val="List"/>
    <w:basedOn w:val="Normal"/>
    <w:pPr>
      <w:ind w:left="283" w:hanging="283"/>
    </w:pPr>
  </w:style>
  <w:style w:type="paragraph" w:styleId="Popis2">
    <w:name w:val="List 2"/>
    <w:basedOn w:val="Normal"/>
    <w:pPr>
      <w:ind w:left="566" w:hanging="283"/>
    </w:pPr>
  </w:style>
  <w:style w:type="paragraph" w:styleId="Popis3">
    <w:name w:val="List 3"/>
    <w:basedOn w:val="Normal"/>
    <w:pPr>
      <w:ind w:left="849" w:hanging="283"/>
    </w:pPr>
  </w:style>
  <w:style w:type="paragraph" w:styleId="Popis4">
    <w:name w:val="List 4"/>
    <w:basedOn w:val="Normal"/>
    <w:pPr>
      <w:ind w:left="1132" w:hanging="283"/>
    </w:pPr>
  </w:style>
  <w:style w:type="paragraph" w:styleId="Popis5">
    <w:name w:val="List 5"/>
    <w:basedOn w:val="Normal"/>
    <w:pPr>
      <w:ind w:left="1415" w:hanging="283"/>
    </w:pPr>
  </w:style>
  <w:style w:type="paragraph" w:styleId="Grafikeoznake">
    <w:name w:val="List Bullet"/>
    <w:basedOn w:val="Normal"/>
    <w:pPr>
      <w:numPr>
        <w:numId w:val="4"/>
      </w:numPr>
    </w:pPr>
  </w:style>
  <w:style w:type="paragraph" w:styleId="Grafikeoznake2">
    <w:name w:val="List Bullet 2"/>
    <w:basedOn w:val="Text2"/>
    <w:pPr>
      <w:numPr>
        <w:numId w:val="6"/>
      </w:numPr>
      <w:tabs>
        <w:tab w:val="clear" w:pos="2302"/>
      </w:tabs>
    </w:pPr>
  </w:style>
  <w:style w:type="paragraph" w:styleId="Grafikeoznake3">
    <w:name w:val="List Bullet 3"/>
    <w:basedOn w:val="Text3"/>
    <w:pPr>
      <w:numPr>
        <w:numId w:val="7"/>
      </w:numPr>
      <w:tabs>
        <w:tab w:val="clear" w:pos="2302"/>
      </w:tabs>
    </w:pPr>
  </w:style>
  <w:style w:type="paragraph" w:styleId="Grafikeoznake4">
    <w:name w:val="List Bullet 4"/>
    <w:basedOn w:val="Text4"/>
    <w:pPr>
      <w:numPr>
        <w:numId w:val="8"/>
      </w:numPr>
      <w:tabs>
        <w:tab w:val="clear" w:pos="2302"/>
      </w:tabs>
    </w:pPr>
  </w:style>
  <w:style w:type="paragraph" w:styleId="Grafikeoznake5">
    <w:name w:val="List Bullet 5"/>
    <w:basedOn w:val="Normal"/>
    <w:autoRedefine/>
    <w:pPr>
      <w:numPr>
        <w:numId w:val="1"/>
      </w:numPr>
    </w:pPr>
  </w:style>
  <w:style w:type="paragraph" w:styleId="Nastavakpopisa">
    <w:name w:val="List Continue"/>
    <w:basedOn w:val="Normal"/>
    <w:pPr>
      <w:spacing w:after="120"/>
      <w:ind w:left="283"/>
    </w:pPr>
  </w:style>
  <w:style w:type="paragraph" w:styleId="Nastavakpopisa2">
    <w:name w:val="List Continue 2"/>
    <w:basedOn w:val="Normal"/>
    <w:pPr>
      <w:spacing w:after="120"/>
      <w:ind w:left="566"/>
    </w:pPr>
  </w:style>
  <w:style w:type="paragraph" w:styleId="Nastavakpopisa3">
    <w:name w:val="List Continue 3"/>
    <w:basedOn w:val="Normal"/>
    <w:pPr>
      <w:spacing w:after="120"/>
      <w:ind w:left="849"/>
    </w:pPr>
  </w:style>
  <w:style w:type="paragraph" w:styleId="Nastavakpopisa4">
    <w:name w:val="List Continue 4"/>
    <w:basedOn w:val="Normal"/>
    <w:pPr>
      <w:spacing w:after="120"/>
      <w:ind w:left="1132"/>
    </w:pPr>
  </w:style>
  <w:style w:type="paragraph" w:styleId="Nastavakpopisa5">
    <w:name w:val="List Continue 5"/>
    <w:basedOn w:val="Normal"/>
    <w:pPr>
      <w:spacing w:after="120"/>
      <w:ind w:left="1415"/>
    </w:pPr>
  </w:style>
  <w:style w:type="paragraph" w:styleId="Brojevi">
    <w:name w:val="List Number"/>
    <w:basedOn w:val="Normal"/>
    <w:pPr>
      <w:numPr>
        <w:numId w:val="14"/>
      </w:numPr>
    </w:pPr>
  </w:style>
  <w:style w:type="paragraph" w:styleId="Brojevi2">
    <w:name w:val="List Number 2"/>
    <w:basedOn w:val="Text2"/>
    <w:pPr>
      <w:numPr>
        <w:numId w:val="16"/>
      </w:numPr>
      <w:tabs>
        <w:tab w:val="clear" w:pos="2302"/>
      </w:tabs>
    </w:pPr>
  </w:style>
  <w:style w:type="paragraph" w:styleId="Brojevi3">
    <w:name w:val="List Number 3"/>
    <w:basedOn w:val="Text3"/>
    <w:pPr>
      <w:numPr>
        <w:numId w:val="17"/>
      </w:numPr>
      <w:tabs>
        <w:tab w:val="clear" w:pos="2302"/>
      </w:tabs>
    </w:pPr>
  </w:style>
  <w:style w:type="paragraph" w:styleId="Brojevi4">
    <w:name w:val="List Number 4"/>
    <w:basedOn w:val="Text4"/>
    <w:pPr>
      <w:numPr>
        <w:numId w:val="18"/>
      </w:numPr>
      <w:tabs>
        <w:tab w:val="clear" w:pos="2302"/>
      </w:tabs>
    </w:pPr>
  </w:style>
  <w:style w:type="paragraph" w:styleId="Brojevi5">
    <w:name w:val="List Number 5"/>
    <w:basedOn w:val="Normal"/>
    <w:pPr>
      <w:numPr>
        <w:numId w:val="2"/>
      </w:numPr>
    </w:pPr>
  </w:style>
  <w:style w:type="paragraph" w:styleId="Tekstmakronaredbe">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Zaglavljeporuk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Obinouvueno">
    <w:name w:val="Normal Indent"/>
    <w:basedOn w:val="Normal"/>
    <w:link w:val="ObinouvuenoChar"/>
    <w:pPr>
      <w:ind w:left="720"/>
    </w:pPr>
    <w:rPr>
      <w:lang w:eastAsia="x-none"/>
    </w:rPr>
  </w:style>
  <w:style w:type="paragraph" w:styleId="Naslovbiljeke">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Obinitekst">
    <w:name w:val="Plain Text"/>
    <w:basedOn w:val="Normal"/>
    <w:rPr>
      <w:rFonts w:ascii="Courier New" w:hAnsi="Courier New"/>
      <w:sz w:val="20"/>
    </w:rPr>
  </w:style>
  <w:style w:type="paragraph" w:styleId="Pozdrav">
    <w:name w:val="Salutation"/>
    <w:basedOn w:val="Normal"/>
    <w:next w:val="Normal"/>
  </w:style>
  <w:style w:type="paragraph" w:styleId="Potpis">
    <w:name w:val="Signature"/>
    <w:basedOn w:val="Normal"/>
    <w:next w:val="Enclosures"/>
    <w:pPr>
      <w:tabs>
        <w:tab w:val="left" w:pos="5103"/>
      </w:tabs>
      <w:spacing w:before="1200" w:after="0"/>
      <w:ind w:left="5103"/>
      <w:jc w:val="center"/>
    </w:pPr>
  </w:style>
  <w:style w:type="paragraph" w:styleId="Podnaslov">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icaizvora">
    <w:name w:val="table of authorities"/>
    <w:basedOn w:val="Normal"/>
    <w:next w:val="Normal"/>
    <w:semiHidden/>
    <w:pPr>
      <w:ind w:left="240" w:hanging="240"/>
    </w:pPr>
  </w:style>
  <w:style w:type="paragraph" w:styleId="Tablicaslika">
    <w:name w:val="table of figures"/>
    <w:basedOn w:val="Normal"/>
    <w:next w:val="Normal"/>
    <w:semiHidden/>
    <w:pPr>
      <w:ind w:left="480" w:hanging="480"/>
    </w:pPr>
  </w:style>
  <w:style w:type="paragraph" w:styleId="Naslov">
    <w:name w:val="Title"/>
    <w:basedOn w:val="Normal"/>
    <w:next w:val="SubTitle1"/>
    <w:pPr>
      <w:spacing w:after="480"/>
      <w:jc w:val="center"/>
    </w:pPr>
    <w:rPr>
      <w:b/>
      <w:kern w:val="28"/>
      <w:sz w:val="48"/>
    </w:rPr>
  </w:style>
  <w:style w:type="paragraph" w:styleId="Naslovtabliceizvora">
    <w:name w:val="toa heading"/>
    <w:basedOn w:val="Normal"/>
    <w:next w:val="Normal"/>
    <w:semiHidden/>
    <w:pPr>
      <w:spacing w:before="120"/>
    </w:pPr>
    <w:rPr>
      <w:rFonts w:ascii="Arial" w:hAnsi="Arial"/>
      <w:b/>
    </w:rPr>
  </w:style>
  <w:style w:type="paragraph" w:styleId="Sadraj1">
    <w:name w:val="toc 1"/>
    <w:basedOn w:val="Normal"/>
    <w:next w:val="Normal"/>
    <w:semiHidden/>
    <w:pPr>
      <w:tabs>
        <w:tab w:val="right" w:leader="dot" w:pos="8640"/>
      </w:tabs>
      <w:spacing w:before="120" w:after="120"/>
      <w:ind w:left="482" w:right="720" w:hanging="482"/>
    </w:pPr>
    <w:rPr>
      <w:caps/>
    </w:rPr>
  </w:style>
  <w:style w:type="paragraph" w:styleId="Sadraj2">
    <w:name w:val="toc 2"/>
    <w:basedOn w:val="Normal"/>
    <w:next w:val="Normal"/>
    <w:semiHidden/>
    <w:pPr>
      <w:tabs>
        <w:tab w:val="right" w:leader="dot" w:pos="8640"/>
      </w:tabs>
      <w:spacing w:before="60" w:after="60"/>
      <w:ind w:left="1077" w:right="720" w:hanging="595"/>
    </w:pPr>
  </w:style>
  <w:style w:type="paragraph" w:styleId="Sadraj3">
    <w:name w:val="toc 3"/>
    <w:basedOn w:val="Normal"/>
    <w:next w:val="Normal"/>
    <w:semiHidden/>
    <w:pPr>
      <w:tabs>
        <w:tab w:val="right" w:leader="dot" w:pos="8640"/>
      </w:tabs>
      <w:spacing w:before="60" w:after="60"/>
      <w:ind w:left="1916" w:right="720" w:hanging="839"/>
    </w:pPr>
  </w:style>
  <w:style w:type="paragraph" w:styleId="Sadraj4">
    <w:name w:val="toc 4"/>
    <w:basedOn w:val="Normal"/>
    <w:next w:val="Normal"/>
    <w:semiHidden/>
    <w:pPr>
      <w:tabs>
        <w:tab w:val="right" w:leader="dot" w:pos="8641"/>
      </w:tabs>
      <w:spacing w:before="60" w:after="60"/>
      <w:ind w:left="2880" w:right="720" w:hanging="964"/>
    </w:pPr>
  </w:style>
  <w:style w:type="paragraph" w:styleId="Sadraj5">
    <w:name w:val="toc 5"/>
    <w:basedOn w:val="Normal"/>
    <w:next w:val="Normal"/>
    <w:semiHidden/>
    <w:pPr>
      <w:tabs>
        <w:tab w:val="right" w:leader="dot" w:pos="8641"/>
      </w:tabs>
      <w:spacing w:before="240" w:after="120"/>
      <w:ind w:right="720"/>
    </w:pPr>
    <w:rPr>
      <w:caps/>
    </w:rPr>
  </w:style>
  <w:style w:type="paragraph" w:styleId="Sadraj6">
    <w:name w:val="toc 6"/>
    <w:basedOn w:val="Normal"/>
    <w:next w:val="Normal"/>
    <w:autoRedefine/>
    <w:semiHidden/>
    <w:pPr>
      <w:ind w:left="1200"/>
    </w:pPr>
  </w:style>
  <w:style w:type="paragraph" w:styleId="Sadraj7">
    <w:name w:val="toc 7"/>
    <w:basedOn w:val="Normal"/>
    <w:next w:val="Normal"/>
    <w:autoRedefine/>
    <w:semiHidden/>
    <w:pPr>
      <w:ind w:left="1440"/>
    </w:pPr>
  </w:style>
  <w:style w:type="paragraph" w:styleId="Sadraj8">
    <w:name w:val="toc 8"/>
    <w:basedOn w:val="Normal"/>
    <w:next w:val="Normal"/>
    <w:autoRedefine/>
    <w:semiHidden/>
    <w:pPr>
      <w:ind w:left="1680"/>
    </w:pPr>
  </w:style>
  <w:style w:type="paragraph" w:styleId="Sadraj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Naslov">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iperveza">
    <w:name w:val="Hyperlink"/>
    <w:rsid w:val="006914AD"/>
    <w:rPr>
      <w:color w:val="0000FF"/>
      <w:u w:val="single"/>
    </w:rPr>
  </w:style>
  <w:style w:type="character" w:styleId="Referencafusnote">
    <w:name w:val="footnote reference"/>
    <w:rsid w:val="00CD08CF"/>
    <w:rPr>
      <w:vertAlign w:val="superscript"/>
    </w:rPr>
  </w:style>
  <w:style w:type="table" w:styleId="Srednjareetka3-Isticanje2">
    <w:name w:val="Medium Grid 3 Accent 2"/>
    <w:basedOn w:val="Obinatablic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balonia">
    <w:name w:val="Balloon Text"/>
    <w:basedOn w:val="Normal"/>
    <w:link w:val="Tekstbalonia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Podnoje"/>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odnoje"/>
    <w:link w:val="FooterDateChar"/>
    <w:qFormat/>
    <w:rsid w:val="00EE60CF"/>
    <w:pPr>
      <w:tabs>
        <w:tab w:val="right" w:pos="9240"/>
      </w:tabs>
    </w:pPr>
    <w:rPr>
      <w:rFonts w:ascii="Verdana" w:hAnsi="Verdana"/>
      <w:lang w:val="it-IT"/>
    </w:rPr>
  </w:style>
  <w:style w:type="character" w:customStyle="1" w:styleId="PodnojeChar">
    <w:name w:val="Podnožje Char"/>
    <w:link w:val="Podnoje"/>
    <w:uiPriority w:val="99"/>
    <w:rsid w:val="00EE60CF"/>
    <w:rPr>
      <w:rFonts w:ascii="Arial" w:hAnsi="Arial"/>
      <w:sz w:val="16"/>
      <w:lang w:val="fr-FR"/>
    </w:rPr>
  </w:style>
  <w:style w:type="character" w:customStyle="1" w:styleId="ApprovalfooterChar">
    <w:name w:val="Approval_footer Char"/>
    <w:basedOn w:val="PodnojeChar"/>
    <w:link w:val="Footerapproval"/>
    <w:rsid w:val="00EE60CF"/>
    <w:rPr>
      <w:rFonts w:ascii="Arial" w:hAnsi="Arial"/>
      <w:sz w:val="16"/>
      <w:lang w:val="fr-FR"/>
    </w:rPr>
  </w:style>
  <w:style w:type="paragraph" w:customStyle="1" w:styleId="PageNumber1">
    <w:name w:val="Page Number1"/>
    <w:basedOn w:val="Podnoje"/>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ZaglavljeChar">
    <w:name w:val="Zaglavlje Char"/>
    <w:link w:val="Zaglavlj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Obinouvueno"/>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ObinouvuenoChar">
    <w:name w:val="Obično uvučeno Char"/>
    <w:link w:val="Obinouvueno"/>
    <w:rsid w:val="007A4813"/>
    <w:rPr>
      <w:sz w:val="24"/>
      <w:lang w:val="fr-FR"/>
    </w:rPr>
  </w:style>
  <w:style w:type="character" w:customStyle="1" w:styleId="Bulletpoint1Char">
    <w:name w:val="Bullet point1 Char"/>
    <w:basedOn w:val="ObinouvuenoChar"/>
    <w:link w:val="Bulletpoint1"/>
    <w:rsid w:val="007A4813"/>
    <w:rPr>
      <w:sz w:val="24"/>
      <w:lang w:val="fr-FR"/>
    </w:rPr>
  </w:style>
  <w:style w:type="paragraph" w:customStyle="1" w:styleId="BulletPoint2">
    <w:name w:val="Bullet Point 2"/>
    <w:basedOn w:val="Obinouvueno"/>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Reetkatablice">
    <w:name w:val="Table Grid"/>
    <w:basedOn w:val="Obinatablic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Obinatablica"/>
    <w:rsid w:val="00EF7057"/>
    <w:tblPr/>
  </w:style>
  <w:style w:type="table" w:styleId="Elegantnatablica">
    <w:name w:val="Table Elegant"/>
    <w:basedOn w:val="Obinatablic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eferencakomentara">
    <w:name w:val="annotation reference"/>
    <w:unhideWhenUsed/>
    <w:rsid w:val="00F0066C"/>
    <w:rPr>
      <w:sz w:val="16"/>
      <w:szCs w:val="16"/>
    </w:rPr>
  </w:style>
  <w:style w:type="character" w:customStyle="1" w:styleId="TekstkomentaraChar">
    <w:name w:val="Tekst komentara Char"/>
    <w:link w:val="Tekstkomenta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Tijelotekst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baloniaChar">
    <w:name w:val="Tekst balončića Char"/>
    <w:link w:val="Tekstbalonia"/>
    <w:uiPriority w:val="99"/>
    <w:semiHidden/>
    <w:rsid w:val="00BA290F"/>
    <w:rPr>
      <w:rFonts w:ascii="Tahoma" w:hAnsi="Tahoma" w:cs="Tahoma"/>
      <w:sz w:val="16"/>
      <w:szCs w:val="16"/>
      <w:lang w:val="fr-FR" w:eastAsia="en-US"/>
    </w:rPr>
  </w:style>
  <w:style w:type="paragraph" w:styleId="Odlomakpopisa">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ara">
    <w:name w:val="annotation subject"/>
    <w:basedOn w:val="Tekstkomentara"/>
    <w:next w:val="Tekstkomentara"/>
    <w:link w:val="PredmetkomentaraChar"/>
    <w:uiPriority w:val="99"/>
    <w:unhideWhenUsed/>
    <w:rsid w:val="00BA290F"/>
    <w:pPr>
      <w:suppressAutoHyphens/>
      <w:spacing w:after="0"/>
      <w:jc w:val="left"/>
    </w:pPr>
    <w:rPr>
      <w:b/>
      <w:bCs/>
      <w:lang w:val="x-none" w:eastAsia="ar-SA"/>
    </w:rPr>
  </w:style>
  <w:style w:type="character" w:customStyle="1" w:styleId="PredmetkomentaraChar">
    <w:name w:val="Predmet komentara Char"/>
    <w:link w:val="Predmetkomentara"/>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ijeenaHiperveza">
    <w:name w:val="FollowedHyperlink"/>
    <w:uiPriority w:val="99"/>
    <w:unhideWhenUsed/>
    <w:rsid w:val="00BA290F"/>
    <w:rPr>
      <w:color w:val="800080"/>
      <w:u w:val="single"/>
    </w:rPr>
  </w:style>
  <w:style w:type="character" w:customStyle="1" w:styleId="Naslov3Char">
    <w:name w:val="Naslov 3 Char"/>
    <w:link w:val="Naslov3"/>
    <w:rsid w:val="005D5129"/>
    <w:rPr>
      <w:i/>
      <w:sz w:val="24"/>
      <w:lang w:val="fr-FR" w:eastAsia="en-US"/>
    </w:rPr>
  </w:style>
  <w:style w:type="character" w:styleId="Referencakrajnjebiljeke">
    <w:name w:val="endnote reference"/>
    <w:rsid w:val="007967A9"/>
    <w:rPr>
      <w:vertAlign w:val="superscript"/>
    </w:rPr>
  </w:style>
  <w:style w:type="character" w:customStyle="1" w:styleId="TekstkrajnjebiljekeChar">
    <w:name w:val="Tekst krajnje bilješke Char"/>
    <w:basedOn w:val="Zadanifontodlomka"/>
    <w:link w:val="Tekstkrajnjebiljeke"/>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3CC6B4DB-E3BB-4587-9ECB-0C13EA59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380</Words>
  <Characters>2168</Characters>
  <Application>Microsoft Office Word</Application>
  <DocSecurity>0</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Emina Lehkec</cp:lastModifiedBy>
  <cp:revision>4</cp:revision>
  <cp:lastPrinted>2013-11-06T08:46:00Z</cp:lastPrinted>
  <dcterms:created xsi:type="dcterms:W3CDTF">2019-02-18T14:38:00Z</dcterms:created>
  <dcterms:modified xsi:type="dcterms:W3CDTF">2019-10-03T05:44:00Z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